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Vertriebsrecht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Handelsrecht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lohr/Wauschkuhn" w:history="1">
        <w:bookmarkStart w:id="0" w:name="opus_177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Flohr/​Wauschkuhn, Vertriebsrecht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7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HGB" w:history="1">
        <w:bookmarkStart w:id="1" w:name="opus_20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1 §§ 1–104a</w:t>
        </w:r>
      </w:hyperlink>
      <w:bookmarkEnd w:id="1"/>
      <w:hyperlink r:id="rId9" w:anchor="opus_detail_2063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HGB" w:history="1">
        <w:bookmarkStart w:id="2" w:name="opus_203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5 §§ 343–406, CISG</w:t>
        </w:r>
      </w:hyperlink>
      <w:bookmarkEnd w:id="2"/>
      <w:hyperlink r:id="rId11" w:anchor="opus_detail_203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opt HVR" w:history="1">
        <w:bookmarkStart w:id="3" w:name="opus_112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Handelsvertreterrecht</w:t>
        </w:r>
      </w:hyperlink>
      <w:bookmarkEnd w:id="3"/>
      <w:hyperlink r:id="rId13" w:anchor="opus_detail_112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artinek" w:history="1">
        <w:bookmarkStart w:id="4" w:name="opus_206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Handbuch des Vertriebsrechts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6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Mann CCG" w:history="1">
        <w:bookmarkStart w:id="5" w:name="opus_19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Mann, Commercial Contracts in Germany</w:t>
        </w:r>
      </w:hyperlink>
      <w:bookmarkEnd w:id="5"/>
      <w:hyperlink r:id="rId17" w:anchor="opus_detail_1956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Kartellrecht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htoldGWB" w:history="1">
        <w:bookmarkStart w:id="6" w:name="opus_186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Bechtold/​Bosch, GWB - Gesetz gegen Wettbewerbsbeschränkungen</w:t>
        </w:r>
      </w:hyperlink>
      <w:bookmarkEnd w:id="6"/>
      <w:hyperlink r:id="rId19" w:anchor="opus_detail_186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iebscher" w:history="1">
        <w:bookmarkStart w:id="7" w:name="opus_17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7"/>
      <w:hyperlink r:id="rId21" w:anchor="opus_detail_17818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Lieferkettenrecht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rg/Kramme" w:history="1">
        <w:bookmarkStart w:id="8" w:name="opus_178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Berg/​Kramme, Lieferkettensorgfaltspflichtengesetz (LkSG)</w:t>
        </w:r>
      </w:hyperlink>
      <w:bookmarkEnd w:id="8"/>
      <w:hyperlink r:id="rId23" w:anchor="opus_detail_178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epping/Walden" w:history="1">
        <w:bookmarkStart w:id="9" w:name="opus_175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Depping/​Walden, Lieferkettensorgfaltspflichtengesetz: LkSG</w:t>
        </w:r>
      </w:hyperlink>
      <w:bookmarkEnd w:id="9"/>
      <w:hyperlink r:id="rId25" w:anchor="opus_detail_1756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VH02WRI" w:history="1">
        <w:bookmarkStart w:id="10" w:name="opus_132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32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artinek FVR" w:history="1">
        <w:bookmarkStart w:id="11" w:name="opus_1263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Formularsammlung Vertriebsrecht</w:t>
        </w:r>
      </w:hyperlink>
      <w:bookmarkEnd w:id="11"/>
      <w:hyperlink r:id="rId29" w:anchor="opus_detail_1263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Vertrag VertriebsR" w:history="1">
        <w:bookmarkStart w:id="12" w:name="opus_103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Vertriebsrecht</w:t>
        </w:r>
      </w:hyperlink>
      <w:bookmarkEnd w:id="12"/>
      <w:hyperlink r:id="rId31" w:anchor="opus_detail_103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VertriebsR" w:history="1">
        <w:bookmarkStart w:id="13" w:name="opus_103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Vertriebsrecht</w:t>
        </w:r>
      </w:hyperlink>
      <w:bookmarkEnd w:id="13"/>
      <w:hyperlink r:id="rId33" w:anchor="opus_detail_10327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VertriebsR" w:history="1">
        <w:bookmarkStart w:id="14" w:name="opus_103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ZVertriebsR - Zeitschrift für Vertriebsrecht, ab 2012</w:t>
        </w:r>
      </w:hyperlink>
      <w:bookmarkEnd w:id="14"/>
      <w:hyperlink r:id="rId35" w:anchor="opus_detail_1032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103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Vertriebsrecht</w:t>
        </w:r>
      </w:hyperlink>
      <w:bookmarkEnd w:id="15"/>
      <w:hyperlink r:id="rId37" w:anchor="opus_detail_103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" w:history="1">
        <w:bookmarkStart w:id="16" w:name="opus_103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Vertriebsrecht</w:t>
        </w:r>
      </w:hyperlink>
      <w:bookmarkEnd w:id="16"/>
      <w:hyperlink r:id="rId39" w:anchor="opus_detail_1033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ertriebsrecht Normen" w:history="1">
        <w:bookmarkStart w:id="17" w:name="opus_103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Vertriebsrecht</w:t>
        </w:r>
      </w:hyperlink>
      <w:bookmarkEnd w:id="17"/>
      <w:hyperlink r:id="rId41" w:anchor="opus_detail_103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N" w:history="1">
        <w:bookmarkStart w:id="18" w:name="opus_92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3" w:anchor="opus_detail_92999" w:tooltip="Zur Werksübersicht springen" w:history="1"/>
    </w:p>
    <w:sectPr>
      <w:headerReference w:type="default" r:id="rId44"/>
      <w:footerReference w:type="default" r:id="rId4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25.09.2025 16:11 -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748?opusTitle=M&#252;KoH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526?opusTitle=Hopt+HV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48?opusTitle=Martine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964?opusTitle=Mann+CC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8565?opusTitle=BechtoldGW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680?opusTitle=Liebsch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689?opusTitle=Berg%2fKramm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382?opusTitle=Depping%2fWald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530?opusTitle=MVH02WRI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906?opusTitle=Martinek+FV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51?opusTitle=BeckOF+Vertrag+Vertriebs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8535?opusTitle=BeckOF+Prozess+Vertriebs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3339?opusTitle=ZVertrieb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triebsrecht&amp;query=spubtyp0:%22aufs%22+AND+preismodul:BOVT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triebsrecht&amp;query=spubtyp0:%22ent%22+AND+preismodul:BOVT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03327?cat=coll&amp;xml=gesetze%2Fbund&amp;coll=Normen zum Vertriebsrech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92999?cat=coll&amp;xml=gesetze%2Fbund&amp;coll=Wichtigste Normen %28rechtsgebiets&#252;bergreifend%29&amp;opusTitle=W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599?opusTitle=Flohr%2fWauschkuh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043?opusTitle=M&#252;KoH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Vertriebsrecht PLUS - beck-online</dc:title>
  <cp:revision>0</cp:revision>
</cp:coreProperties>
</file>