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M&amp;A und Corporate Finance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Mergers &amp; Acquisitions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Meyer-Sparenberg" w:history="1">
        <w:bookmarkStart w:id="0" w:name="opus_1525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Meyer-Sparenberg/​Jäckle, Beck'sches M&amp;A-Handbuch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525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Hettler" w:history="1">
        <w:bookmarkStart w:id="1" w:name="opus_934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Hettler/​Stratz/​Hörtnagl, Beck'sches Mandatshandbuch Unternehmenskauf</w:t>
        </w:r>
      </w:hyperlink>
      <w:bookmarkEnd w:id="1"/>
      <w:hyperlink r:id="rId9" w:anchor="opus_detail_934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isel/Andreas" w:history="1">
        <w:bookmarkStart w:id="2" w:name="opus_1905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Beisel/​Andreas, Beck'sches Mandatshandbuch Due Diligence</w:t>
        </w:r>
      </w:hyperlink>
      <w:bookmarkEnd w:id="2"/>
      <w:hyperlink r:id="rId11" w:anchor="opus_detail_1905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Kästle" w:history="1">
        <w:bookmarkStart w:id="3" w:name="opus_1732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Kästle/​Svernlöv, Legal Due Diligence in International M&amp;A Transactions</w:t>
        </w:r>
      </w:hyperlink>
      <w:bookmarkEnd w:id="3"/>
      <w:hyperlink r:id="rId13" w:anchor="opus_detail_1732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db UntK" w:history="1">
        <w:bookmarkStart w:id="4" w:name="opus_2078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Ettinger/​Jaques, Beck'sches Handbuch Unternehmenskauf im Mittelstand</w:t>
        </w:r>
      </w:hyperlink>
      <w:bookmarkEnd w:id="4"/>
      <w:hyperlink r:id="rId15" w:anchor="opus_detail_2078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Holzapfel/Pöllath" w:history="1">
        <w:bookmarkStart w:id="5" w:name="opus_2039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Holzapfel/​Pöllath/​Bergjan/​Engelhardt, Unternehmenskauf in Recht und Praxis</w:t>
        </w:r>
      </w:hyperlink>
      <w:bookmarkEnd w:id="5"/>
      <w:hyperlink r:id="rId17" w:anchor="opus_detail_2039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Lappe/Gattringer" w:history="1">
        <w:bookmarkStart w:id="6" w:name="opus_1505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Lappe/​Gattringer, Carve-out-Transaktionen</w:t>
        </w:r>
      </w:hyperlink>
      <w:bookmarkEnd w:id="6"/>
      <w:hyperlink r:id="rId19" w:anchor="opus_detail_1505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Drygala" w:history="1">
        <w:bookmarkStart w:id="7" w:name="opus_934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Drygala/​Wächter, Bilanzgarantien bei M&amp;A-Transaktionen</w:t>
        </w:r>
      </w:hyperlink>
      <w:bookmarkEnd w:id="7"/>
      <w:hyperlink r:id="rId21" w:anchor="opus_detail_934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Drygala/Wächter" w:history="1">
        <w:bookmarkStart w:id="8" w:name="opus_1062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Drygala/​Wächter, Kaufpreisanpassungs- und Earnout-Klauseln bei M&amp;A-Transaktionen</w:t>
        </w:r>
      </w:hyperlink>
      <w:bookmarkEnd w:id="8"/>
      <w:hyperlink r:id="rId23" w:anchor="opus_detail_1062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Drygala/Wächter" w:history="1">
        <w:bookmarkStart w:id="9" w:name="opus_1326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Drygala/​Wächter, Verschuldenshaftung, Aufklärungspflichten, Wissens- und Verhaltenszurechnung bei M&amp;A-Transaktionen</w:t>
        </w:r>
      </w:hyperlink>
      <w:bookmarkEnd w:id="9"/>
      <w:hyperlink r:id="rId25" w:anchor="opus_detail_1326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Drygala/Grobe" w:history="1">
        <w:bookmarkStart w:id="10" w:name="opus_2067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Drygala/​Grobe, Dritthaftung, Public Policy und Material Adverse Change-Klauseln bei M&amp;A</w:t>
        </w:r>
      </w:hyperlink>
      <w:bookmarkEnd w:id="10"/>
      <w:hyperlink r:id="rId27" w:anchor="opus_detail_2067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Elsing" w:history="1">
        <w:bookmarkStart w:id="11" w:name="opus_1628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Elsing/​Pickrahn/​Pörnbacher/​Wagner, M&amp;A-Streitigkeiten vor DIS-Schiedsgerichten</w:t>
        </w:r>
      </w:hyperlink>
      <w:bookmarkEnd w:id="11"/>
      <w:hyperlink r:id="rId29" w:anchor="opus_detail_1628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Leutner/Schlotter/Zätzsch" w:history="1">
        <w:bookmarkStart w:id="12" w:name="opus_2047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Leutner/​Schlotter/​Zätzsch, Beurkundung von Unternehmenstransaktionen</w:t>
        </w:r>
      </w:hyperlink>
      <w:bookmarkEnd w:id="12"/>
      <w:hyperlink r:id="rId31" w:anchor="opus_detail_204794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13" w:name="opus_93483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PREMIUM-Inhalt: </w:t>
      </w:r>
      <w:bookmarkEnd w:id="13"/>
      <w:hyperlink r:id="rId32" w:anchor="opus_detail_93483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3" w:tgtFrame="_self" w:tooltip="Röhling" w:history="1">
        <w:bookmarkStart w:id="14" w:name="opus_1956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Röhling/​Stein, Recht der Investitionskontrolle</w:t>
        </w:r>
      </w:hyperlink>
      <w:bookmarkEnd w:id="1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4" w:tgtFrame="_self" w:tooltip="Kiem" w:history="1">
        <w:bookmarkStart w:id="15" w:name="opus_1839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Kiem, Kaufpreisregelungen beim Unternehmenskauf</w:t>
        </w:r>
      </w:hyperlink>
      <w:bookmarkEnd w:id="1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5" w:tgtFrame="_self" w:tooltip="Drygala/Wächter VC" w:history="1">
        <w:bookmarkStart w:id="16" w:name="opus_1111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Drygala/​Wächter, Venture Capital, Beteiligungsverträge und Unterkomplexitätsprobleme</w:t>
        </w:r>
      </w:hyperlink>
      <w:bookmarkEnd w:id="1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6" w:tgtFrame="_self" w:tooltip="Weitnauer International Venture Capital Terms" w:history="1">
        <w:bookmarkStart w:id="17" w:name="opus_1976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Weitnauer International Venture Capital Terms</w:t>
        </w:r>
      </w:hyperlink>
      <w:bookmarkEnd w:id="1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7" w:tgtFrame="_self" w:tooltip="Rosengarten Mergers" w:history="1">
        <w:bookmarkStart w:id="18" w:name="opus_1404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Rosengarten/​Burmeister/​Klein, Mergers and Acquisitions in Germany</w:t>
        </w:r>
      </w:hyperlink>
      <w:bookmarkEnd w:id="1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1410" w:right="570"/>
        <w:rPr>
          <w:rStyle w:val="main"/>
          <w:color w:val="000000"/>
          <w:lang w:val="de" w:eastAsia="de"/>
        </w:rPr>
      </w:pPr>
      <w:hyperlink r:id="rId38" w:tgtFrame="_self" w:tooltip="Wächter" w:history="1">
        <w:bookmarkStart w:id="19" w:name="opus_2039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Wächter, M&amp;A Litigation - M&amp;A-Recht im Streit</w:t>
        </w:r>
      </w:hyperlink>
      <w:bookmarkEnd w:id="19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Corporate Finance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Baums" w:history="1">
        <w:bookmarkStart w:id="20" w:name="opus_934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Baums, Recht der Unternehmensfinanzierung</w:t>
        </w:r>
      </w:hyperlink>
      <w:bookmarkEnd w:id="20"/>
      <w:hyperlink r:id="rId40" w:anchor="opus_detail_934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Risse/Kästle/Töke M&amp;A" w:history="1">
        <w:bookmarkStart w:id="21" w:name="opus_2137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Risse/​Kästle/​Töke, M&amp;A Corporate Finance von A-Z, 4. Aufl.</w:t>
        </w:r>
      </w:hyperlink>
      <w:bookmarkEnd w:id="21"/>
      <w:hyperlink r:id="rId42" w:anchor="opus_detail_213736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22" w:name="opus_93487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PREMIUM-Inhalt: </w:t>
      </w:r>
      <w:bookmarkEnd w:id="22"/>
      <w:hyperlink r:id="rId43" w:anchor="opus_detail_93487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4" w:tgtFrame="_self" w:tooltip="Weitnauer Buy-Out" w:history="1">
        <w:bookmarkStart w:id="23" w:name="opus_1852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Weitnauer, Management Buy-Out</w:t>
        </w:r>
      </w:hyperlink>
      <w:bookmarkEnd w:id="2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5" w:tgtFrame="_self" w:tooltip="Weitnauer VC" w:history="1">
        <w:bookmarkStart w:id="24" w:name="opus_1672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Weitnauer, Handbuch Venture Capital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6" w:tgtFrame="_self" w:tooltip="Diem Akquisitonsfinanzierungen" w:history="1">
        <w:bookmarkStart w:id="25" w:name="opus_1150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Diem/​Jahn, Akquisitionsfinanzierungen</w:t>
        </w:r>
      </w:hyperlink>
      <w:bookmarkEnd w:id="2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7" w:tgtFrame="_self" w:tooltip="Eilers" w:history="1">
        <w:bookmarkStart w:id="26" w:name="opus_1661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Eilers/​Koffka/​Mackensen/​Paul/​Josenhans, Private Equity</w:t>
        </w:r>
      </w:hyperlink>
      <w:bookmarkEnd w:id="2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8" w:tgtFrame="_self" w:tooltip="Eilers/Gleske/Hüther/Knapp" w:history="1">
        <w:bookmarkStart w:id="27" w:name="opus_2067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Eilers/​Gleske/​Hüther/​Knapp, Handbuch Unternehmensfinanzierung</w:t>
        </w:r>
      </w:hyperlink>
      <w:bookmarkEnd w:id="2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9" w:tgtFrame="_self" w:tooltip="Jesch/Striegel/Boxberger, Rechtshandbuch Private Equity" w:history="1">
        <w:bookmarkStart w:id="28" w:name="opus_934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Jesch/​Striegel/​Boxberger, Rechtshandbuch Private Equity</w:t>
        </w:r>
      </w:hyperlink>
      <w:bookmarkEnd w:id="2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0" w:tgtFrame="_self" w:tooltip="Kessler, Unternehmensfinanzierung" w:history="1">
        <w:bookmarkStart w:id="29" w:name="opus_934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Kessler, Unternehmensfinanzierung Mittelstand, 1. Aufl.</w:t>
        </w:r>
      </w:hyperlink>
      <w:bookmarkEnd w:id="2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1" w:tgtFrame="_self" w:tooltip="Fahrholz" w:history="1">
        <w:bookmarkStart w:id="30" w:name="opus_1952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Fahrholz/​Röver, Investment Banking</w:t>
        </w:r>
      </w:hyperlink>
      <w:bookmarkEnd w:id="3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1410" w:right="570"/>
        <w:rPr>
          <w:rStyle w:val="main"/>
          <w:color w:val="000000"/>
          <w:lang w:val="de" w:eastAsia="de"/>
        </w:rPr>
      </w:pPr>
      <w:hyperlink r:id="rId52" w:tgtFrame="_self" w:tooltip="Röhling" w:history="1">
        <w:bookmarkStart w:id="31" w:name="opus_1956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Röhling/​Stein, Recht der Investitionskontrolle</w:t>
        </w:r>
      </w:hyperlink>
      <w:bookmarkEnd w:id="3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Übernahmerecht nach WpÜG</w:t>
      </w:r>
    </w:p>
    <w:p>
      <w:pPr>
        <w:pStyle w:val="bocenterdivwerksgruppierung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32" w:name="opus_93484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PREMIUM-Inhalt: </w:t>
      </w:r>
      <w:bookmarkEnd w:id="32"/>
      <w:hyperlink r:id="rId53" w:anchor="opus_detail_93484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4" w:tgtFrame="_self" w:tooltip="Angerer" w:history="1">
        <w:bookmarkStart w:id="33" w:name="opus_1779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Angerer/​Brandi/​Süßmann, Wertpapiererwerbs- und Übernahmegesetz</w:t>
        </w:r>
      </w:hyperlink>
      <w:bookmarkEnd w:id="3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5" w:tgtFrame="_self" w:tooltip="Beurskens" w:history="1">
        <w:bookmarkStart w:id="34" w:name="opus_1570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Beurskens/​Ehricke/​Ekkenga, Wertpapiererwerbs- und Übernahmegesetz</w:t>
        </w:r>
      </w:hyperlink>
      <w:bookmarkEnd w:id="3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1410" w:right="570"/>
        <w:rPr>
          <w:rStyle w:val="main"/>
          <w:color w:val="000000"/>
          <w:lang w:val="de" w:eastAsia="de"/>
        </w:rPr>
      </w:pPr>
      <w:hyperlink r:id="rId56" w:tgtFrame="_self" w:tooltip="Paschos" w:history="1">
        <w:bookmarkStart w:id="35" w:name="opus_934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Paschos/​Fleischer, Handbuch Übernahmerecht nach dem WpÜG</w:t>
        </w:r>
      </w:hyperlink>
      <w:bookmarkEnd w:id="35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Grundlagen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" w:tgtFrame="_self" w:tooltip="Jauernig" w:history="1">
        <w:bookmarkStart w:id="36" w:name="opus_1772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Jauernig, Bürgerliches Gesetzbuch</w:t>
        </w:r>
      </w:hyperlink>
      <w:bookmarkEnd w:id="36"/>
      <w:hyperlink r:id="rId58" w:anchor="opus_detail_1772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Saenger" w:history="1">
        <w:bookmarkStart w:id="37" w:name="opus_1951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Saenger, Zivilprozessordnung</w:t>
        </w:r>
      </w:hyperlink>
      <w:bookmarkEnd w:id="37"/>
      <w:hyperlink r:id="rId60" w:anchor="opus_detail_1951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Bungenberg/Reinhold, Investitionskontrollrecht" w:history="1">
        <w:bookmarkStart w:id="38" w:name="opus_1941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Bungenberg/​Reinhold, Investitionskontrollrecht</w:t>
        </w:r>
      </w:hyperlink>
      <w:bookmarkEnd w:id="38"/>
      <w:hyperlink r:id="rId62" w:anchor="opus_detail_194120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39" w:name="opus_93494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PREMIUM-Inhalt: </w:t>
      </w:r>
      <w:bookmarkEnd w:id="39"/>
      <w:hyperlink r:id="rId63" w:anchor="opus_detail_93494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4" w:tgtFrame="_self" w:tooltip="Hopt" w:history="1">
        <w:bookmarkStart w:id="40" w:name="opus_2047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Hopt, Handelsgesetzbuch</w:t>
        </w:r>
      </w:hyperlink>
      <w:bookmarkEnd w:id="4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1410" w:right="570"/>
        <w:rPr>
          <w:rStyle w:val="main"/>
          <w:color w:val="000000"/>
          <w:lang w:val="de" w:eastAsia="de"/>
        </w:rPr>
      </w:pPr>
      <w:hyperlink r:id="rId65" w:tgtFrame="_self" w:tooltip="Henssler/Strohn" w:history="1">
        <w:bookmarkStart w:id="41" w:name="opus_1823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Henssler/​Strohn, Gesellschaftsrecht</w:t>
        </w:r>
      </w:hyperlink>
      <w:bookmarkEnd w:id="4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MVH04WRI" w:history="1">
        <w:bookmarkStart w:id="42" w:name="opus_2055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Seibt, Beck'sches Formularbuch Mergers &amp; Acquisitions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2"/>
      <w:hyperlink r:id="rId67" w:anchor="opus_detail_2055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Hoffmann-Becking" w:history="1">
        <w:bookmarkStart w:id="43" w:name="opus_1159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Formularbuch Bürgerliches, Handels- und Wirtschaftsrecht, Hoffmann-Becking/​Gebele (Auszug Unternehmenskauf)</w:t>
        </w:r>
      </w:hyperlink>
      <w:bookmarkEnd w:id="43"/>
      <w:hyperlink r:id="rId69" w:anchor="opus_detail_1159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MVH02WRI" w:history="1">
        <w:bookmarkStart w:id="44" w:name="opus_1461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Vertragshandbuch Bd. 2 WirtschaftsR I, Rieder/​Schütze/​Weipert (Auszug Unternehmenskauf)</w:t>
        </w:r>
      </w:hyperlink>
      <w:bookmarkEnd w:id="44"/>
      <w:hyperlink r:id="rId71" w:anchor="opus_detail_1461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MVH04WRIII" w:history="1">
        <w:bookmarkStart w:id="45" w:name="opus_1159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Vertragshandbuch Bd. 4 WirtschaftsR III, Schütze/​Weipert/​Rieder (Auszug Unternehmenskauf)</w:t>
        </w:r>
      </w:hyperlink>
      <w:bookmarkEnd w:id="45"/>
      <w:hyperlink r:id="rId73" w:anchor="opus_detail_1159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Jaletzke" w:history="1">
        <w:bookmarkStart w:id="46" w:name="opus_1305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Jaletzke/​Henle, M&amp;A Agreements in Germany</w:t>
        </w:r>
      </w:hyperlink>
      <w:bookmarkEnd w:id="46"/>
      <w:hyperlink r:id="rId75" w:anchor="opus_detail_1305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Kästle" w:history="1">
        <w:bookmarkStart w:id="47" w:name="opus_1059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Kästle/​Oberbracht, Unternehmenskauf - Share Purchase Agreement</w:t>
        </w:r>
      </w:hyperlink>
      <w:bookmarkEnd w:id="47"/>
      <w:hyperlink r:id="rId77" w:anchor="opus_detail_105989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8" w:name="opus_93495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PREMIUM-Inhalt: </w:t>
      </w:r>
      <w:bookmarkEnd w:id="48"/>
      <w:hyperlink r:id="rId78" w:anchor="opus_detail_93495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9" w:tgtFrame="_self" w:tooltip="Diem/Jahn" w:history="1">
        <w:bookmarkStart w:id="49" w:name="opus_935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Diem/​Jahn, Acquisition Finance Agreements in Germany</w:t>
        </w:r>
      </w:hyperlink>
      <w:bookmarkEnd w:id="4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1410" w:right="570"/>
        <w:rPr>
          <w:rStyle w:val="main"/>
          <w:color w:val="000000"/>
          <w:lang w:val="de" w:eastAsia="de"/>
        </w:rPr>
      </w:pPr>
      <w:hyperlink r:id="rId80" w:tgtFrame="_self" w:tooltip="Bank/Möllmann" w:history="1">
        <w:bookmarkStart w:id="50" w:name="opus_935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Bank/​Möllmann, Venture Capital Agreements in Germany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50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1" w:tgtFrame="_self" w:tooltip="Aufsätze zu M&amp;A und Corporate Finance" w:history="1">
        <w:bookmarkStart w:id="51" w:name="opus_1062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 M&amp;A und Corporate Finance aus Beck'schen Zeitschriften</w:t>
        </w:r>
      </w:hyperlink>
      <w:bookmarkEnd w:id="51"/>
      <w:hyperlink r:id="rId82" w:anchor="opus_detail_1062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3" w:tgtFrame="_self" w:tooltip="Rechtsprechung" w:history="1">
        <w:bookmarkStart w:id="52" w:name="opus_1062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 M&amp;A und Corporate Finance aus Beck'schen Zeitschriften und BeckRS/​BeckEuRS</w:t>
        </w:r>
      </w:hyperlink>
      <w:bookmarkEnd w:id="52"/>
      <w:hyperlink r:id="rId84" w:anchor="opus_detail_10624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5" w:tgtFrame="_self" w:tooltip="M&amp;A und Corporate Finance Normen" w:history="1">
        <w:bookmarkStart w:id="53" w:name="opus_1324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 M&amp;A und Corporate Finance</w:t>
        </w:r>
      </w:hyperlink>
      <w:bookmarkEnd w:id="53"/>
      <w:hyperlink r:id="rId86" w:anchor="opus_detail_1324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7" w:tgtFrame="_self" w:tooltip="WN" w:history="1">
        <w:bookmarkStart w:id="54" w:name="opus_934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54"/>
      <w:hyperlink r:id="rId88" w:anchor="opus_detail_93462" w:tooltip="Zur Werksübersicht springen" w:history="1"/>
    </w:p>
    <w:sectPr>
      <w:headerReference w:type="default" r:id="rId89"/>
      <w:footerReference w:type="default" r:id="rId90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09/19/2025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18.09.2025 23:43 -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8634?opusTitle=Beisel%2fAndreas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6937?opusTitle=K&#228;stle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219?opusTitle=Hdb+UntK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0833?opusTitle=Holzapfel%2fP&#246;llath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3757?opusTitle=Lappe%2fGattringe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7647?opusTitle=Drygala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7677?opusTitle=Drygala%2fW&#228;chte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2557?opusTitle=Drygala%2fW&#228;chter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0826?opusTitle=Drygala%2fGrobe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5099?opusTitle=Elsing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0927?opusTitle=Leutner%2fSchlotter%2fZ&#228;tzsch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19965?opusTitle=R&#246;hling" TargetMode="External" /><Relationship Id="rId34" Type="http://schemas.openxmlformats.org/officeDocument/2006/relationships/hyperlink" Target="https://beck-online.beck.de/Werk/18351?opusTitle=Kiem" TargetMode="External" /><Relationship Id="rId35" Type="http://schemas.openxmlformats.org/officeDocument/2006/relationships/hyperlink" Target="https://beck-online.beck.de/Werk/9407?opusTitle=Drygala%2fW&#228;chter+VC" TargetMode="External" /><Relationship Id="rId36" Type="http://schemas.openxmlformats.org/officeDocument/2006/relationships/hyperlink" Target="https://beck-online.beck.de/Werk/20211?opusTitle=Weitnauer+International+Venture+Capital+Terms" TargetMode="External" /><Relationship Id="rId37" Type="http://schemas.openxmlformats.org/officeDocument/2006/relationships/hyperlink" Target="https://beck-online.beck.de/Werk/13053?opusTitle=Rosengarten+Mergers" TargetMode="External" /><Relationship Id="rId38" Type="http://schemas.openxmlformats.org/officeDocument/2006/relationships/hyperlink" Target="https://beck-online.beck.de/Werk/20834?opusTitle=W&#228;chter" TargetMode="External" /><Relationship Id="rId39" Type="http://schemas.openxmlformats.org/officeDocument/2006/relationships/hyperlink" Target="https://beck-online.beck.de/Werk/7649?opusTitle=Baums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21774?opusTitle=Risse%2fK&#228;stle%2fT&#246;ke+M%26A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8479?opusTitle=Weitnauer+Buy-Out" TargetMode="External" /><Relationship Id="rId45" Type="http://schemas.openxmlformats.org/officeDocument/2006/relationships/hyperlink" Target="https://beck-online.beck.de/Werk/15594?opusTitle=Weitnauer+VC" TargetMode="External" /><Relationship Id="rId46" Type="http://schemas.openxmlformats.org/officeDocument/2006/relationships/hyperlink" Target="https://beck-online.beck.de/Werk/9832?opusTitle=Diem+Akquisitonsfinanzierungen" TargetMode="External" /><Relationship Id="rId47" Type="http://schemas.openxmlformats.org/officeDocument/2006/relationships/hyperlink" Target="https://beck-online.beck.de/Werk/15489?opusTitle=Eilers" TargetMode="External" /><Relationship Id="rId48" Type="http://schemas.openxmlformats.org/officeDocument/2006/relationships/hyperlink" Target="https://beck-online.beck.de/Werk/21074?opusTitle=Eilers%2fGleske%2fH&#252;ther%2fKnapp" TargetMode="External" /><Relationship Id="rId49" Type="http://schemas.openxmlformats.org/officeDocument/2006/relationships/hyperlink" Target="https://beck-online.beck.de/Werk/7679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7617?opusTitle=Kessler%2c+Unternehmensfinanzierung" TargetMode="External" /><Relationship Id="rId51" Type="http://schemas.openxmlformats.org/officeDocument/2006/relationships/hyperlink" Target="https://beck-online.beck.de/Werk/19919?opusTitle=Fahrholz" TargetMode="External" /><Relationship Id="rId52" Type="http://schemas.openxmlformats.org/officeDocument/2006/relationships/hyperlink" Target="https://beck-online.beck.de/Werk/19965?opusTitle=R&#246;hling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17627?opusTitle=Angerer" TargetMode="External" /><Relationship Id="rId55" Type="http://schemas.openxmlformats.org/officeDocument/2006/relationships/hyperlink" Target="https://beck-online.beck.de/Werk/14606?opusTitle=Beurskens" TargetMode="External" /><Relationship Id="rId56" Type="http://schemas.openxmlformats.org/officeDocument/2006/relationships/hyperlink" Target="https://beck-online.beck.de/Werk/7674?opusTitle=Paschos" TargetMode="External" /><Relationship Id="rId57" Type="http://schemas.openxmlformats.org/officeDocument/2006/relationships/hyperlink" Target="https://beck-online.beck.de/Werk/17564?opusTitle=Jauernig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Werk/18130?opusTitle=Saenger" TargetMode="External" /><Relationship Id="rId6" Type="http://schemas.openxmlformats.org/officeDocument/2006/relationships/hyperlink" Target="https://beck-online.beck.de/Werk/13939?opusTitle=Meyer-Sparenberg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Werk/19789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20923?opusTitle=Hopt" TargetMode="External" /><Relationship Id="rId65" Type="http://schemas.openxmlformats.org/officeDocument/2006/relationships/hyperlink" Target="https://beck-online.beck.de/Werk/18159?opusTitle=Henssler%2fStrohn" TargetMode="External" /><Relationship Id="rId66" Type="http://schemas.openxmlformats.org/officeDocument/2006/relationships/hyperlink" Target="https://beck-online.beck.de/Werk/20990?opusTitle=MVH04WRI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7790?opusTitle=Hoffmann-Becking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13302?opusTitle=MVH02WRI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7793?opusTitle=MVH04WRIII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12328?opusTitle=Jaletzke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8822?opusTitle=K&#228;stle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Werk/7682?opusTitle=Diem%2fJahn" TargetMode="External" /><Relationship Id="rId8" Type="http://schemas.openxmlformats.org/officeDocument/2006/relationships/hyperlink" Target="https://beck-online.beck.de/Werk/5080?opusTitle=Hettler" TargetMode="External" /><Relationship Id="rId80" Type="http://schemas.openxmlformats.org/officeDocument/2006/relationships/hyperlink" Target="https://beck-online.beck.de/Werk/7683?opusTitle=Bank%2fM&#246;llmann" TargetMode="External" /><Relationship Id="rId81" Type="http://schemas.openxmlformats.org/officeDocument/2006/relationships/hyperlink" Target="https://beck-online.beck.de/?typ=searchlink&amp;hitlisthead=Aufs%25u00e4tze+zu+M%26A+und+Corporate+Finance+aus+Beck%27schen+Zeitschriften&amp;query=spubtyp0:%22aufs%22+AND+preismodul:BOMCPREM&amp;rbsort=date" TargetMode="External" /><Relationship Id="rId82" Type="http://schemas.openxmlformats.org/officeDocument/2006/relationships/hyperlink" Target="https://beck-online.beck.de/" TargetMode="External" /><Relationship Id="rId83" Type="http://schemas.openxmlformats.org/officeDocument/2006/relationships/hyperlink" Target="https://beck-online.beck.de/?typ=searchlink&amp;hitlisthead=Rechtsprechung zu M%26A+und+Corporate+Finance+aus+Beck%27schen+Zeitschriften und BeckRS/BeckEuRS&amp;query=spubtyp0:%22ent%22+AND+preismodul:BOMCPREM&amp;rbsort=date" TargetMode="External" /><Relationship Id="rId84" Type="http://schemas.openxmlformats.org/officeDocument/2006/relationships/hyperlink" Target="https://beck-online.beck.de/" TargetMode="External" /><Relationship Id="rId85" Type="http://schemas.openxmlformats.org/officeDocument/2006/relationships/hyperlink" Target="https://beck-online.beck.de/Sammlungen/132485?cat=coll&amp;xml=gesetze%2Fbund&amp;coll=Mergers and Acquisitions%2C Corporate Finance" TargetMode="External" /><Relationship Id="rId86" Type="http://schemas.openxmlformats.org/officeDocument/2006/relationships/hyperlink" Target="https://beck-online.beck.de/" TargetMode="External" /><Relationship Id="rId87" Type="http://schemas.openxmlformats.org/officeDocument/2006/relationships/hyperlink" Target="https://beck-online.beck.de/Sammlungen/93462?cat=coll&amp;xml=gesetze%2Fbund&amp;coll=Wichtigste Normen %28rechtsgebiets&#252;bergreifend%29&amp;opusTitle=WN" TargetMode="External" /><Relationship Id="rId88" Type="http://schemas.openxmlformats.org/officeDocument/2006/relationships/hyperlink" Target="https://beck-online.beck.de/" TargetMode="External" /><Relationship Id="rId89" Type="http://schemas.openxmlformats.org/officeDocument/2006/relationships/header" Target="header1.xml" /><Relationship Id="rId9" Type="http://schemas.openxmlformats.org/officeDocument/2006/relationships/hyperlink" Target="https://beck-online.beck.de/" TargetMode="External" /><Relationship Id="rId90" Type="http://schemas.openxmlformats.org/officeDocument/2006/relationships/footer" Target="footer1.xml" /><Relationship Id="rId91" Type="http://schemas.openxmlformats.org/officeDocument/2006/relationships/theme" Target="theme/theme1.xml" /><Relationship Id="rId92" Type="http://schemas.openxmlformats.org/officeDocument/2006/relationships/numbering" Target="numbering.xml" /><Relationship Id="rId9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M&amp;A und Corporate Finance PREMIUM - beck-online</dc:title>
  <cp:revision>0</cp:revision>
</cp:coreProperties>
</file>