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Datenschutz- und Informationsfreiheitsrecht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DatenSR" w:history="1">
        <w:bookmarkStart w:id="0" w:name="opus_212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Datenschutzrecht, Wolff/​Brink/​v. Ungern-Sternberg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2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hmann" w:history="1">
        <w:bookmarkStart w:id="1" w:name="opus_195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Ehmann/​Selmayr, Datenschutz-Grundverordnung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95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Gola" w:history="1">
        <w:bookmarkStart w:id="2" w:name="opus_170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2"/>
      <w:hyperlink r:id="rId11" w:anchor="opus_detail_170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ühling/Buchner" w:history="1">
        <w:bookmarkStart w:id="3" w:name="opus_184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Kühling/​Buchner, DS-GVO BDSG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842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Paal/Pauly" w:history="1">
        <w:bookmarkStart w:id="4" w:name="opus_14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4"/>
      <w:hyperlink r:id="rId15" w:anchor="opus_detail_14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imitis/Hornung/Spieker gen. Döhmann" w:history="1">
        <w:bookmarkStart w:id="5" w:name="opus_204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Simitis/​Hornung/​Spiecker gen. Döhmann, Datenschutzrecht</w:t>
        </w:r>
      </w:hyperlink>
      <w:bookmarkEnd w:id="5"/>
      <w:hyperlink r:id="rId17" w:anchor="opus_detail_204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Sydow/Marsch" w:history="1">
        <w:bookmarkStart w:id="6" w:name="opus_17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Sydow/​Marsch, DS-GVO | BDSG</w:t>
        </w:r>
      </w:hyperlink>
      <w:bookmarkEnd w:id="6"/>
      <w:hyperlink r:id="rId19" w:anchor="opus_detail_17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Taeger/Gabel" w:history="1">
        <w:bookmarkStart w:id="7" w:name="opus_159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Taeger/​Gabel, DSGVO - BDSG - TTDSG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"/>
      <w:hyperlink r:id="rId21" w:anchor="opus_detail_159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Assion, TTDSG" w:history="1">
        <w:bookmarkStart w:id="8" w:name="opus_1754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Assion, TTDSG</w:t>
        </w:r>
      </w:hyperlink>
      <w:bookmarkEnd w:id="8"/>
      <w:hyperlink r:id="rId23" w:anchor="opus_detail_1754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ierschmann" w:history="1">
        <w:bookmarkStart w:id="9" w:name="opus_178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9"/>
      <w:hyperlink r:id="rId25" w:anchor="opus_detail_17882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zum BDSG 2003 [außer Kraft]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6" w:history="1">
        <w:bookmarkStart w:id="10" w:name="opus_115149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Simitis, Bundesdatenschutzgesetz, 8. Auflage 2014 </w:t>
        </w:r>
      </w:hyperlink>
      <w:bookmarkEnd w:id="10"/>
      <w:hyperlink r:id="rId27" w:anchor="opus_detail_115149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28" w:history="1">
        <w:bookmarkStart w:id="11" w:name="opus_115150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Gola/Schomerus, Bundesdatenschutzgesetz, 12. Auflage 2015 </w:t>
        </w:r>
      </w:hyperlink>
      <w:bookmarkEnd w:id="11"/>
      <w:hyperlink r:id="rId29" w:anchor="opus_detail_115150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0" w:history="1">
        <w:bookmarkStart w:id="12" w:name="opus_115151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BeckOK Datenschutzrecht, Wolff/Brink, 23. Edition Stand: 01.08.2016 </w:t>
        </w:r>
      </w:hyperlink>
      <w:bookmarkEnd w:id="12"/>
      <w:hyperlink r:id="rId31" w:anchor="opus_detail_115151" w:tooltip="Zur Werkgruppierung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Landesgesetzen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oßnagel, HDSIG" w:history="1">
        <w:bookmarkStart w:id="13" w:name="opus_156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Hessisches Datenschutz- und InformationsfreiheitsG</w:t>
        </w:r>
      </w:hyperlink>
      <w:bookmarkEnd w:id="13"/>
      <w:hyperlink r:id="rId33" w:anchor="opus_detail_156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roeder, BayDSG" w:history="1">
        <w:bookmarkStart w:id="14" w:name="opus_156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Bayerisches Datenschutzgesetz</w:t>
        </w:r>
      </w:hyperlink>
      <w:bookmarkEnd w:id="14"/>
      <w:hyperlink r:id="rId35" w:anchor="opus_detail_156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wartmann/Pabst" w:history="1">
        <w:bookmarkStart w:id="15" w:name="opus_1564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Schwartmann/​Pabst, Landesdatenschutzgesetz Nordrhein-Westfalen</w:t>
        </w:r>
      </w:hyperlink>
      <w:bookmarkEnd w:id="15"/>
      <w:hyperlink r:id="rId37" w:anchor="opus_detail_1564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 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och IFG" w:history="1">
        <w:bookmarkStart w:id="16" w:name="opus_19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Schoch, Informationsfreiheitsgesetz</w:t>
        </w:r>
      </w:hyperlink>
      <w:bookmarkEnd w:id="16"/>
      <w:hyperlink r:id="rId39" w:anchor="opus_detail_19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rink" w:history="1">
        <w:bookmarkStart w:id="17" w:name="opus_95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Brink/​Polenz/​Blatt, Informationsfreiheitsgesetz</w:t>
        </w:r>
      </w:hyperlink>
      <w:bookmarkEnd w:id="17"/>
      <w:hyperlink r:id="rId41" w:anchor="opus_detail_95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eller/Schönknecht/Glinke, Geschäftsgeheimnisschutzgesetz" w:history="1">
        <w:bookmarkStart w:id="18" w:name="opus_165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Keller/​Schönknecht/​Glinke, Geschäftsgeheimnisschutzgesetz</w:t>
        </w:r>
      </w:hyperlink>
      <w:bookmarkEnd w:id="18"/>
      <w:hyperlink r:id="rId43" w:anchor="opus_detail_1656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K InfoMedienR" w:history="1">
        <w:bookmarkStart w:id="19" w:name="opus_212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  <w:hyperlink r:id="rId45" w:anchor="opus_detail_2122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Spindler TMG" w:history="1">
        <w:bookmarkStart w:id="20" w:name="opus_1045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Spindler/​Schmitz, Telemediengesetz</w:t>
        </w:r>
      </w:hyperlink>
      <w:bookmarkEnd w:id="20"/>
      <w:hyperlink r:id="rId47" w:anchor="opus_detail_1045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Scheurle/Mayen, Telekommunikationsgesetz" w:history="1">
        <w:bookmarkStart w:id="21" w:name="opus_104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Scheurle/​Mayen, Telekommunikationsgesetz</w:t>
        </w:r>
      </w:hyperlink>
      <w:bookmarkEnd w:id="21"/>
      <w:hyperlink r:id="rId49" w:anchor="opus_detail_104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imowski" w:history="1">
        <w:bookmarkStart w:id="22" w:name="opus_111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Beimowski/​Gawron, Passgesetz Personalausweisgesetz</w:t>
        </w:r>
      </w:hyperlink>
      <w:bookmarkEnd w:id="22"/>
      <w:hyperlink r:id="rId51" w:anchor="opus_detail_111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Engelbrecht/Schwabenbauer, Bundesmeldegesetz" w:history="1">
        <w:bookmarkStart w:id="23" w:name="opus_158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Engelbrecht/​Schwabenbauer, Bundesmeldegesetz: BMG</w:t>
        </w:r>
      </w:hyperlink>
      <w:bookmarkEnd w:id="23"/>
      <w:hyperlink r:id="rId53" w:anchor="opus_detail_158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K HinSchG" w:history="1">
        <w:bookmarkStart w:id="24" w:name="opus_2101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HinSchG, Colneric/​Gerdemann</w:t>
        </w:r>
      </w:hyperlink>
      <w:bookmarkEnd w:id="24"/>
      <w:hyperlink r:id="rId55" w:anchor="opus_detail_2101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Thüsing" w:history="1">
        <w:bookmarkStart w:id="25" w:name="opus_1972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Thüsing, Hinweisgeberschutzgesetz: HinSchG</w:t>
        </w:r>
      </w:hyperlink>
      <w:bookmarkEnd w:id="25"/>
      <w:hyperlink r:id="rId57" w:anchor="opus_detail_197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Kipker" w:history="1">
        <w:bookmarkStart w:id="26" w:name="opus_181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6"/>
      <w:hyperlink r:id="rId59" w:anchor="opus_detail_1817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üller-Terpitz/Köhler, DSA" w:history="1">
        <w:bookmarkStart w:id="27" w:name="opus_2042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</w:hyperlink>
      <w:bookmarkEnd w:id="27"/>
      <w:hyperlink r:id="rId61" w:anchor="opus_detail_2042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Einführungen ins Datenschutzrecht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Auer-Reinsdorff" w:history="1">
        <w:bookmarkStart w:id="28" w:name="opus_125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</w:hyperlink>
      <w:bookmarkEnd w:id="28"/>
      <w:hyperlink r:id="rId63" w:anchor="opus_detail_125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Schantz/Wolff" w:history="1">
        <w:bookmarkStart w:id="29" w:name="opus_95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Schantz/​Wolff, Das neue Datenschutzrecht</w:t>
        </w:r>
      </w:hyperlink>
      <w:bookmarkEnd w:id="29"/>
      <w:hyperlink r:id="rId65" w:anchor="opus_detail_95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SchneiderDS" w:history="1">
        <w:bookmarkStart w:id="30" w:name="opus_113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Schneider, Datenschutz nach der EU-Datenschutz-Grundverordnung</w:t>
        </w:r>
      </w:hyperlink>
      <w:bookmarkEnd w:id="30"/>
      <w:hyperlink r:id="rId67" w:anchor="opus_detail_113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SchröderDSR" w:history="1">
        <w:bookmarkStart w:id="31" w:name="opus_179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Schröder, Datenschutzrecht für die Praxis</w:t>
        </w:r>
      </w:hyperlink>
      <w:bookmarkEnd w:id="31"/>
      <w:hyperlink r:id="rId69" w:anchor="opus_detail_17913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zum bereichsspezifischen Datenschutz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ussche" w:history="1">
        <w:bookmarkStart w:id="32" w:name="opus_1181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Bussche v.d./​Voigt, Konzerndatenschutz</w:t>
        </w:r>
      </w:hyperlink>
      <w:bookmarkEnd w:id="32"/>
      <w:hyperlink r:id="rId71" w:anchor="opus_detail_1181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Dochow/Dörfer/Halbe" w:history="1">
        <w:bookmarkStart w:id="33" w:name="opus_134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Dochow/​Dörfer/​Halbe/​Hübner/​Ippach/​Schröder/​Schütz/​Strüve, Datenschutz in der ärztlichen Praxis</w:t>
        </w:r>
      </w:hyperlink>
      <w:bookmarkEnd w:id="33"/>
      <w:hyperlink r:id="rId73" w:anchor="opus_detail_134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orgó" w:history="1">
        <w:bookmarkStart w:id="34" w:name="opus_114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Forgó/​Helfrich/​Schneider, Betrieblicher Datenschutz</w:t>
        </w:r>
      </w:hyperlink>
      <w:bookmarkEnd w:id="34"/>
      <w:hyperlink r:id="rId75" w:anchor="opus_detail_1140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Jandt/Steidle" w:history="1">
        <w:bookmarkStart w:id="35" w:name="opus_204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Jandt/​Steidle, Datenschutz im Internet</w:t>
        </w:r>
      </w:hyperlink>
      <w:bookmarkEnd w:id="35"/>
      <w:hyperlink r:id="rId77" w:anchor="opus_detail_204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Kipker/Voskamp" w:history="1">
        <w:bookmarkStart w:id="36" w:name="opus_156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Kipker/​Voskamp, Sozialdatenschutz in der Praxis</w:t>
        </w:r>
      </w:hyperlink>
      <w:bookmarkEnd w:id="36"/>
      <w:hyperlink r:id="rId79" w:anchor="opus_detail_156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Laue/Nink/Kremer" w:history="1">
        <w:bookmarkStart w:id="37" w:name="opus_196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Laue/​Nink/​Kremer, Das neue Datenschutzrecht in der betrieblichen Praxis</w:t>
        </w:r>
      </w:hyperlink>
      <w:bookmarkEnd w:id="37"/>
      <w:hyperlink r:id="rId81" w:anchor="opus_detail_196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Meyer-Sparenberg" w:history="1">
        <w:bookmarkStart w:id="38" w:name="opus_201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 (Auszug Datenschutz in Unternehmenstransaktionen)</w:t>
        </w:r>
      </w:hyperlink>
      <w:bookmarkEnd w:id="38"/>
      <w:hyperlink r:id="rId83" w:anchor="opus_detail_201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Specht/Mantz, Handbuch Europäisches und deutsches Datenschutzrecht" w:history="1">
        <w:bookmarkStart w:id="39" w:name="opus_1206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Specht/​Mantz, Handbuch Europäisches und deutsches Datenschutzrecht</w:t>
        </w:r>
      </w:hyperlink>
      <w:bookmarkEnd w:id="39"/>
      <w:hyperlink r:id="rId85" w:anchor="opus_detail_1206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Wächter DS" w:history="1">
        <w:bookmarkStart w:id="40" w:name="opus_154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Datenschutz im Unternehmen</w:t>
        </w:r>
      </w:hyperlink>
      <w:bookmarkEnd w:id="40"/>
      <w:hyperlink r:id="rId87" w:anchor="opus_detail_154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Weth" w:history="1">
        <w:bookmarkStart w:id="41" w:name="opus_1219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41"/>
      <w:hyperlink r:id="rId89" w:anchor="opus_detail_1219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laas/Momsen/Wybitul" w:history="1">
        <w:bookmarkStart w:id="42" w:name="opus_17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Klaas/​Momsen/​Wybitul, Datenschutzsanktionenrecht</w:t>
        </w:r>
      </w:hyperlink>
      <w:bookmarkEnd w:id="42"/>
      <w:hyperlink r:id="rId91" w:anchor="opus_detail_1756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Checklisten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Koreng" w:history="1">
        <w:bookmarkStart w:id="43" w:name="opus_209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Koreng/​Lachenmann, Formularhandbuch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3"/>
      <w:hyperlink r:id="rId93" w:anchor="opus_detail_2099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F IT" w:history="1">
        <w:bookmarkStart w:id="44" w:name="opus_127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44"/>
      <w:hyperlink r:id="rId95" w:anchor="opus_detail_127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Katko, Checklisten zur Datenschutz-Grundverordnung (DS-GVO)" w:history="1">
        <w:bookmarkStart w:id="45" w:name="opus_1797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Katko, Checklisten zur Datenschutz-Grundverordnung (DS-GVO)</w:t>
        </w:r>
      </w:hyperlink>
      <w:bookmarkEnd w:id="45"/>
      <w:hyperlink r:id="rId97" w:anchor="opus_detail_1797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 und Newsdienst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ZD" w:history="1">
        <w:bookmarkStart w:id="46" w:name="opus_94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- Zeitschrift für Datenschutzrecht, ab 2011</w:t>
        </w:r>
      </w:hyperlink>
      <w:bookmarkEnd w:id="46"/>
      <w:hyperlink r:id="rId99" w:anchor="opus_detail_94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D-Beil." w:history="1">
        <w:bookmarkStart w:id="47" w:name="opus_94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Beilage, ab 2012</w:t>
        </w:r>
      </w:hyperlink>
      <w:bookmarkEnd w:id="47"/>
      <w:hyperlink r:id="rId101" w:anchor="opus_detail_94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ZD-Suppl." w:history="1">
        <w:bookmarkStart w:id="48" w:name="opus_945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ZD Supplement, ab 2012</w:t>
        </w:r>
      </w:hyperlink>
      <w:bookmarkEnd w:id="48"/>
      <w:hyperlink r:id="rId103" w:anchor="opus_detail_945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ZD-Aktuell" w:history="1">
        <w:bookmarkStart w:id="49" w:name="opus_94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49"/>
      <w:hyperlink r:id="rId105" w:anchor="opus_detail_94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ZD" w:history="1">
        <w:bookmarkStart w:id="50" w:name="opus_159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ZGI - Zeitschrift für das gesamte Informationsrecht, ab 2021</w:t>
        </w:r>
      </w:hyperlink>
      <w:bookmarkEnd w:id="50"/>
      <w:hyperlink r:id="rId107" w:anchor="opus_detail_1591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DSB" w:history="1">
        <w:bookmarkStart w:id="51" w:name="opus_200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DSB - Datenschutz-Berater, ab 2010</w:t>
        </w:r>
      </w:hyperlink>
      <w:bookmarkEnd w:id="51"/>
      <w:hyperlink r:id="rId109" w:anchor="opus_detail_2001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Aufsätze (Detailsuche)" w:history="1">
        <w:bookmarkStart w:id="52" w:name="opus_94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Datenschutzrecht auch aus NJW, MMR etc.</w:t>
        </w:r>
      </w:hyperlink>
      <w:bookmarkEnd w:id="52"/>
      <w:hyperlink r:id="rId111" w:anchor="opus_detail_94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Rechtsprechung (Detailsuche)" w:history="1">
        <w:bookmarkStart w:id="53" w:name="opus_94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Datenschutzrecht auch aus BeckRS, NJW, MMR etc.</w:t>
        </w:r>
      </w:hyperlink>
      <w:bookmarkEnd w:id="53"/>
      <w:hyperlink r:id="rId113" w:anchor="opus_detail_945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Datenschutzrecht (Beck-Texte im dtv)" w:history="1">
        <w:bookmarkStart w:id="54" w:name="opus_945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Datenschutzrecht (Beck-Texte im dtv 5772)</w:t>
        </w:r>
      </w:hyperlink>
      <w:bookmarkEnd w:id="54"/>
      <w:hyperlink r:id="rId115" w:anchor="opus_detail_945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Datenschutzrecht Normen" w:history="1">
        <w:bookmarkStart w:id="55" w:name="opus_94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Datenschutzrecht</w:t>
        </w:r>
      </w:hyperlink>
      <w:bookmarkEnd w:id="55"/>
      <w:hyperlink r:id="rId117" w:anchor="opus_detail_94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WN" w:history="1">
        <w:bookmarkStart w:id="56" w:name="opus_94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6"/>
      <w:hyperlink r:id="rId119" w:anchor="opus_detail_945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20" w:history="1">
        <w:r>
          <w:rPr>
            <w:rStyle w:val="bocontentwrapperbocenteranotbeck-btn"/>
            <w:u w:val="single" w:color="C8000A"/>
            <w:lang w:val="de" w:eastAsia="de"/>
          </w:rPr>
          <w:t>Entschließungen der Datenschutzkonferenz (DSK)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Empfehlungen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Produkte - mit Rabatt auf Datenschutz- und Informationsfreiheitsrecht PREMIUM - könnten für Sie auch interessant sein: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1" w:history="1">
        <w:r>
          <w:rPr>
            <w:rStyle w:val="bocontentwrapperbocenteranotbeck-btn"/>
            <w:u w:val="single" w:color="C8000A"/>
            <w:lang w:val="de" w:eastAsia="de"/>
          </w:rPr>
          <w:t>Fachmodul IT-Recht PLUS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2" w:history="1">
        <w:r>
          <w:rPr>
            <w:rStyle w:val="bocontentwrapperbocenteranotbeck-btn"/>
            <w:u w:val="single" w:color="C8000A"/>
            <w:lang w:val="de" w:eastAsia="de"/>
          </w:rPr>
          <w:t>Fachmodul IT-Recht PREMIUM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123" w:history="1">
        <w:r>
          <w:rPr>
            <w:rStyle w:val="bocontentwrapperbocenteranotbeck-btn"/>
            <w:u w:val="single" w:color="C8000A"/>
            <w:lang w:val="de" w:eastAsia="de"/>
          </w:rPr>
          <w:t>Gedruckte Zeitschrift für Datenschutz</w:t>
        </w:r>
      </w:hyperlink>
    </w:p>
    <w:sectPr>
      <w:headerReference w:type="default" r:id="rId124"/>
      <w:footerReference w:type="default" r:id="rId12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29.09.2025 11:08 -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6827?opusTitle=Gola" TargetMode="External" /><Relationship Id="rId100" Type="http://schemas.openxmlformats.org/officeDocument/2006/relationships/hyperlink" Target="https://beck-online.beck.de/Werk/3780?opusTitle=ZD-Beil.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3781?opusTitle=ZD-Suppl.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3068?opusTitle=ZD-Aktuell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4391?opusTitle=ZD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20464?opusTitle=DSB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?typ=searchlink&amp;hitlisthead=Aufs&#228;tze zum Datenschutzrecht auch aus NJW, MMR etc.&amp;query=spubtyp0:%22aufs%22+AND+preismodul:BODSPREM&amp;rbsort=date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Rechtsprechung zum Datenschutzrecht auch aus BeckRS, NJW, MMR etc.&amp;query=spubtyp0:%22ent%22+AND+preismodul:BODSPREM&amp;rbsort=date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Sammlungen/94540?cat=coll&amp;xml=gesetze%2Ffach&amp;coll=Datenschutzrecht %28Beck-Texte im dtv 5772%29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94541?cat=coll&amp;xml=gesetze%2Fbund&amp;coll=Datenschutzrecht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94542?cat=coll&amp;xml=gesetze%2Fbund&amp;coll=Wichtigste Normen %28rechtsgebiets&#252;bergreifend%29&amp;opusTitle=W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372?opusTitle=K&#252;hling%2fBuchner" TargetMode="External" /><Relationship Id="rId120" Type="http://schemas.openxmlformats.org/officeDocument/2006/relationships/hyperlink" Target="https://www.datenschutzkonferenz-online.de/entschliessungen.html" TargetMode="External" /><Relationship Id="rId121" Type="http://schemas.openxmlformats.org/officeDocument/2006/relationships/hyperlink" Target="http://beck-online.beck.de/?modid=376" TargetMode="External" /><Relationship Id="rId122" Type="http://schemas.openxmlformats.org/officeDocument/2006/relationships/hyperlink" Target="https://beck-online.beck.de/Modul/88902" TargetMode="External" /><Relationship Id="rId123" Type="http://schemas.openxmlformats.org/officeDocument/2006/relationships/hyperlink" Target="http://www.beck-shop.de/ZD-Zeitschrift-Datenschutz/productview.aspx?product=9002683" TargetMode="External" /><Relationship Id="rId124" Type="http://schemas.openxmlformats.org/officeDocument/2006/relationships/header" Target="header1.xml" /><Relationship Id="rId125" Type="http://schemas.openxmlformats.org/officeDocument/2006/relationships/footer" Target="footer1.xml" /><Relationship Id="rId126" Type="http://schemas.openxmlformats.org/officeDocument/2006/relationships/theme" Target="theme/theme1.xml" /><Relationship Id="rId127" Type="http://schemas.openxmlformats.org/officeDocument/2006/relationships/numbering" Target="numbering.xml" /><Relationship Id="rId128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259?opusTitle=Paal%2fPauly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946?opusTitle=Simitis%2fHornung%2fSpieker+gen.+D&#246;h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954?opusTitle=Sydow%2fMarsch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737?opusTitle=Taeger%2fGabel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100?opusTitle=Assion%2c+TTDS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766?opusTitle=Giersch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Dokument?vpath=%2Fbibdata%252Fkomm%252FSimKoBDSG_8%252FBDSG2003%252Fcont%252FSimKoBDSG%252EBDSG2003%252Ehtm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Dokument?vpath=%2Fbibdata%252Fkomm%252FGolaSchomerusKoBDSG_12%252FBDSG2003%252Fcont%252FGolaSchomerusKoBDSG%252EBDSG2003%252Ehtm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Dokument?vpath=%2Fbibdata%252fkomm%252fBeckOKDatenS_23%252fBDSG%252fcont%252fBECKOKDATENS%252eBDSG%252ehtm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910?opusTitle=Ro&#223;nagel%2c+HDSI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4127?opusTitle=Schroeder%2c+BayDS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2935?opusTitle=Schwartmann%2fPabs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244?opusTitle=Schoch+IF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7940?opusTitle=Brink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5445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668?opusTitle=BeckOK+InfoMedien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8372?opusTitle=Spindler+TM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8519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8826?opusTitle=Beimowski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2152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483?opusTitle=BeckOK+HinSch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993?opusTitle=Th&#252;sin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8051?opusTitle=Kipk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71?opusTitle=BeckOK+DatenSR" TargetMode="External" /><Relationship Id="rId60" Type="http://schemas.openxmlformats.org/officeDocument/2006/relationships/hyperlink" Target="https://beck-online.beck.de/Werk/19779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1785?opusTitle=Auer-Reinsdorff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7939?opusTitle=Schantz%2fWolf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649?opusTitle=SchneiderDS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7793?opusTitle=Schr&#246;derDS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0234?opusTitle=Bussch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2489?opusTitle=Dochow%2fD&#246;rfer%2fHalbe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9742?opusTitle=Forg&#243;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0905?opusTitle=Jandt%2fSteidl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4130?opusTitle=Kipker%2fVoskamp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901?opusTitle=Ehmann" TargetMode="External" /><Relationship Id="rId80" Type="http://schemas.openxmlformats.org/officeDocument/2006/relationships/hyperlink" Target="https://beck-online.beck.de/Werk/20123?opusTitle=Laue%2fNink%2fKreme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0602?opusTitle=Meyer-Sparenber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0371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4116?opusTitle=W&#228;chter+D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0538?opusTitle=Weth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4053?opusTitle=Klaas%2fMomsen%2fWybitul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455?opusTitle=Koren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1861?opusTitle=BeckOF+IT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71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3060?opusTitle=ZD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Datenschutz- und Informationsfreiheitsrecht PREMIUM - beck-online</dc:title>
  <cp:revision>0</cp:revision>
</cp:coreProperties>
</file>