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Datenschutz- und Informationsfreiheitsrecht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zum Datenschutzrecht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DatenSR" w:history="1">
        <w:bookmarkStart w:id="0" w:name="opus_2172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Datenschutzrecht, Wolff/​Brink/​v. Ungern-Sternberg</w:t>
        </w:r>
      </w:hyperlink>
      <w:bookmarkEnd w:id="0"/>
      <w:hyperlink r:id="rId7" w:anchor="opus_detail_2172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Ehmann" w:history="1">
        <w:bookmarkStart w:id="1" w:name="opus_195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Ehmann/​Selmayr, Datenschutz-Grundverordnung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1951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Gola" w:history="1">
        <w:bookmarkStart w:id="2" w:name="opus_170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Gola/​Heckmann, Datenschutz-Grundverordnung - Bundesdatenschutzgesetz</w:t>
        </w:r>
      </w:hyperlink>
      <w:bookmarkEnd w:id="2"/>
      <w:hyperlink r:id="rId11" w:anchor="opus_detail_170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Kühling/Buchner" w:history="1">
        <w:bookmarkStart w:id="3" w:name="opus_184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Kühling/​Buchner, DS-GVO BDSG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84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Paal/Pauly" w:history="1">
        <w:bookmarkStart w:id="4" w:name="opus_2195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Paal/​Pauly, DS-GVO BDSG</w:t>
        </w:r>
      </w:hyperlink>
      <w:bookmarkEnd w:id="4"/>
      <w:hyperlink r:id="rId15" w:anchor="opus_detail_2195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Simitis/Hornung/Spieker gen. Döhmann" w:history="1">
        <w:bookmarkStart w:id="5" w:name="opus_2049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Simitis/​Hornung/​Spiecker gen. Döhmann, Datenschutzrecht</w:t>
        </w:r>
      </w:hyperlink>
      <w:bookmarkEnd w:id="5"/>
      <w:hyperlink r:id="rId17" w:anchor="opus_detail_2049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Sydow/Marsch" w:history="1">
        <w:bookmarkStart w:id="6" w:name="opus_172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Sydow/​Marsch, DS-GVO | BDSG</w:t>
        </w:r>
      </w:hyperlink>
      <w:bookmarkEnd w:id="6"/>
      <w:hyperlink r:id="rId19" w:anchor="opus_detail_172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Taeger/Gabel" w:history="1">
        <w:bookmarkStart w:id="7" w:name="opus_2187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Taeger/​Gabel, DSGVO - BDSG - TDDDG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21" w:anchor="opus_detail_2187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Assion, TTDSG" w:history="1">
        <w:bookmarkStart w:id="8" w:name="opus_1754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Assion, TTDSG</w:t>
        </w:r>
      </w:hyperlink>
      <w:bookmarkEnd w:id="8"/>
      <w:hyperlink r:id="rId23" w:anchor="opus_detail_1754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Gierschmann" w:history="1">
        <w:bookmarkStart w:id="9" w:name="opus_1788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Gierschmann/​Baumgartner, Telekommunikation-Telemedien-Datenschutz-Gesetz: TTDSG</w:t>
        </w:r>
      </w:hyperlink>
      <w:bookmarkEnd w:id="9"/>
      <w:hyperlink r:id="rId25" w:anchor="opus_detail_17882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zum BDSG 2003 [außer Kraft]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26" w:history="1">
        <w:bookmarkStart w:id="10" w:name="opus_115149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Simitis, Bundesdatenschutzgesetz, 8. Auflage 2014 </w:t>
        </w:r>
      </w:hyperlink>
      <w:bookmarkEnd w:id="10"/>
      <w:hyperlink r:id="rId27" w:anchor="opus_detail_115149" w:tooltip="Zur Werkgruppierung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28" w:history="1">
        <w:bookmarkStart w:id="11" w:name="opus_115150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Gola/Schomerus, Bundesdatenschutzgesetz, 12. Auflage 2015 </w:t>
        </w:r>
      </w:hyperlink>
      <w:bookmarkEnd w:id="11"/>
      <w:hyperlink r:id="rId29" w:anchor="opus_detail_115150" w:tooltip="Zur Werkgruppierung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30" w:history="1">
        <w:bookmarkStart w:id="12" w:name="opus_115151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BeckOK Datenschutzrecht, Wolff/Brink, 23. Edition Stand: 01.08.2016 </w:t>
        </w:r>
      </w:hyperlink>
      <w:bookmarkEnd w:id="12"/>
      <w:hyperlink r:id="rId31" w:anchor="opus_detail_115151" w:tooltip="Zur Werkgruppierung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 Landesgesetzen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Roßnagel, HDSIG" w:history="1">
        <w:bookmarkStart w:id="13" w:name="opus_156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Roßnagel, Hessisches Datenschutz- und InformationsfreiheitsG</w:t>
        </w:r>
      </w:hyperlink>
      <w:bookmarkEnd w:id="13"/>
      <w:hyperlink r:id="rId33" w:anchor="opus_detail_156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chroeder, BayDSG" w:history="1">
        <w:bookmarkStart w:id="14" w:name="opus_1564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Schröder, Bayerisches Datenschutzgesetz</w:t>
        </w:r>
      </w:hyperlink>
      <w:bookmarkEnd w:id="14"/>
      <w:hyperlink r:id="rId35" w:anchor="opus_detail_1564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chwartmann/Pabst" w:history="1">
        <w:bookmarkStart w:id="15" w:name="opus_1564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Schwartmann/​Pabst, Landesdatenschutzgesetz Nordrhein-Westfalen</w:t>
        </w:r>
      </w:hyperlink>
      <w:bookmarkEnd w:id="15"/>
      <w:hyperlink r:id="rId37" w:anchor="opus_detail_15645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 Sonderthemen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Schoch IFG" w:history="1">
        <w:bookmarkStart w:id="16" w:name="opus_198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Schoch, Informationsfreiheitsgesetz</w:t>
        </w:r>
      </w:hyperlink>
      <w:bookmarkEnd w:id="16"/>
      <w:hyperlink r:id="rId39" w:anchor="opus_detail_1981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rink" w:history="1">
        <w:bookmarkStart w:id="17" w:name="opus_959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Brink/​Polenz/​Blatt, Informationsfreiheitsgesetz</w:t>
        </w:r>
      </w:hyperlink>
      <w:bookmarkEnd w:id="17"/>
      <w:hyperlink r:id="rId41" w:anchor="opus_detail_959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Keller/Schönknecht/Glinke, Geschäftsgeheimnisschutzgesetz" w:history="1">
        <w:bookmarkStart w:id="18" w:name="opus_1656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Keller/​Schönknecht/​Glinke, Geschäftsgeheimnisschutzgesetz</w:t>
        </w:r>
      </w:hyperlink>
      <w:bookmarkEnd w:id="18"/>
      <w:hyperlink r:id="rId43" w:anchor="opus_detail_1656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BeckOK InfoMedienR" w:history="1">
        <w:bookmarkStart w:id="19" w:name="opus_2171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Informations- und Medienrecht, Gersdorf/​Paal</w:t>
        </w:r>
      </w:hyperlink>
      <w:bookmarkEnd w:id="19"/>
      <w:hyperlink r:id="rId45" w:anchor="opus_detail_2171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Spindler TMG" w:history="1">
        <w:bookmarkStart w:id="20" w:name="opus_1045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Spindler/​Schmitz, Telemediengesetz</w:t>
        </w:r>
      </w:hyperlink>
      <w:bookmarkEnd w:id="20"/>
      <w:hyperlink r:id="rId47" w:anchor="opus_detail_1045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Scheurle/Mayen, Telekommunikationsgesetz" w:history="1">
        <w:bookmarkStart w:id="21" w:name="opus_1045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Scheurle/​Mayen, Telekommunikationsgesetz</w:t>
        </w:r>
      </w:hyperlink>
      <w:bookmarkEnd w:id="21"/>
      <w:hyperlink r:id="rId49" w:anchor="opus_detail_1045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imowski" w:history="1">
        <w:bookmarkStart w:id="22" w:name="opus_1117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Beimowski/​Gawron, Passgesetz Personalausweisgesetz</w:t>
        </w:r>
      </w:hyperlink>
      <w:bookmarkEnd w:id="22"/>
      <w:hyperlink r:id="rId51" w:anchor="opus_detail_1117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Engelbrecht/Schwabenbauer, Bundesmeldegesetz" w:history="1">
        <w:bookmarkStart w:id="23" w:name="opus_158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Engelbrecht/​Schwabenbauer, Bundesmeldegesetz: BMG</w:t>
        </w:r>
      </w:hyperlink>
      <w:bookmarkEnd w:id="23"/>
      <w:hyperlink r:id="rId53" w:anchor="opus_detail_158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BeckOK HinSchG" w:history="1">
        <w:bookmarkStart w:id="24" w:name="opus_2142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HinSchG, Colneric/​Gerdemann</w:t>
        </w:r>
      </w:hyperlink>
      <w:bookmarkEnd w:id="24"/>
      <w:hyperlink r:id="rId55" w:anchor="opus_detail_2142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Thüsing" w:history="1">
        <w:bookmarkStart w:id="25" w:name="opus_1972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Thüsing, Hinweisgeberschutzgesetz: HinSchG</w:t>
        </w:r>
      </w:hyperlink>
      <w:bookmarkEnd w:id="25"/>
      <w:hyperlink r:id="rId57" w:anchor="opus_detail_1972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Kipker" w:history="1">
        <w:bookmarkStart w:id="26" w:name="opus_1817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26"/>
      <w:hyperlink r:id="rId59" w:anchor="opus_detail_1817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Müller-Terpitz/Köhler, DSA" w:history="1">
        <w:bookmarkStart w:id="27" w:name="opus_2042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Müller-Terpitz/​Köhler, DSA</w:t>
        </w:r>
      </w:hyperlink>
      <w:bookmarkEnd w:id="27"/>
      <w:hyperlink r:id="rId61" w:anchor="opus_detail_20424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Einführungen ins Datenschutzrecht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Auer-Reinsdorff" w:history="1">
        <w:bookmarkStart w:id="28" w:name="opus_1251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Auer-Reinsdorff/​Conrad, Handbuch IT- und Datenschutzrecht</w:t>
        </w:r>
      </w:hyperlink>
      <w:bookmarkEnd w:id="28"/>
      <w:hyperlink r:id="rId63" w:anchor="opus_detail_1251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v. Lewinski/Rüpke/Eckhardt, Datenschutzrecht" w:history="1">
        <w:bookmarkStart w:id="29" w:name="opus_2179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v. Lewinski/​Rüpke/​Eckhardt, Datenschutzrecht</w:t>
        </w:r>
      </w:hyperlink>
      <w:bookmarkEnd w:id="29"/>
      <w:hyperlink r:id="rId65" w:anchor="opus_detail_2179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Schantz/Wolff" w:history="1">
        <w:bookmarkStart w:id="30" w:name="opus_95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Schantz/​Wolff, Das neue Datenschutzrecht</w:t>
        </w:r>
      </w:hyperlink>
      <w:bookmarkEnd w:id="30"/>
      <w:hyperlink r:id="rId67" w:anchor="opus_detail_95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SchneiderDS" w:history="1">
        <w:bookmarkStart w:id="31" w:name="opus_1133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Schneider, Datenschutz nach der EU-Datenschutz-Grundverordnung</w:t>
        </w:r>
      </w:hyperlink>
      <w:bookmarkEnd w:id="31"/>
      <w:hyperlink r:id="rId69" w:anchor="opus_detail_1133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SchröderDSR" w:history="1">
        <w:bookmarkStart w:id="32" w:name="opus_2181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Schröder, Datenschutzrecht für die Praxis</w:t>
        </w:r>
      </w:hyperlink>
      <w:bookmarkEnd w:id="32"/>
      <w:hyperlink r:id="rId71" w:anchor="opus_detail_21811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 zum bereichsspezifischen Datenschutz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Bussche" w:history="1">
        <w:bookmarkStart w:id="33" w:name="opus_1181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Bussche v.d./​Voigt, Konzerndatenschutz</w:t>
        </w:r>
      </w:hyperlink>
      <w:bookmarkEnd w:id="33"/>
      <w:hyperlink r:id="rId73" w:anchor="opus_detail_1181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Dochow/Dörfer/Halbe" w:history="1">
        <w:bookmarkStart w:id="34" w:name="opus_1340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Dochow/​Dörfer/​Halbe/​Hübner/​Ippach/​Schröder/​Schütz/​Strüve, Datenschutz in der ärztlichen Praxis</w:t>
        </w:r>
      </w:hyperlink>
      <w:bookmarkEnd w:id="34"/>
      <w:hyperlink r:id="rId75" w:anchor="opus_detail_1340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Forgó" w:history="1">
        <w:bookmarkStart w:id="35" w:name="opus_1140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Forgó/​Helfrich/​Schneider, Betrieblicher Datenschutz</w:t>
        </w:r>
      </w:hyperlink>
      <w:bookmarkEnd w:id="35"/>
      <w:hyperlink r:id="rId77" w:anchor="opus_detail_1140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Jandt/Steidle" w:history="1">
        <w:bookmarkStart w:id="36" w:name="opus_2045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Jandt/​Steidle, Datenschutz im Internet</w:t>
        </w:r>
      </w:hyperlink>
      <w:bookmarkEnd w:id="36"/>
      <w:hyperlink r:id="rId79" w:anchor="opus_detail_2045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Kipker/Voskamp" w:history="1">
        <w:bookmarkStart w:id="37" w:name="opus_1564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Kipker/​Voskamp, Sozialdatenschutz in der Praxis</w:t>
        </w:r>
      </w:hyperlink>
      <w:bookmarkEnd w:id="37"/>
      <w:hyperlink r:id="rId81" w:anchor="opus_detail_1564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Klaas/Momsen/Wybitul" w:history="1">
        <w:bookmarkStart w:id="38" w:name="opus_1756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Klaas/​Momsen/​Wybitul, Datenschutzsanktionenrecht</w:t>
        </w:r>
      </w:hyperlink>
      <w:bookmarkEnd w:id="38"/>
      <w:hyperlink r:id="rId83" w:anchor="opus_detail_1756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Laue/Nink/Kremer" w:history="1">
        <w:bookmarkStart w:id="39" w:name="opus_1969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Laue/​Nink/​Kremer, Das neue Datenschutzrecht in der betrieblichen Praxis</w:t>
        </w:r>
      </w:hyperlink>
      <w:bookmarkEnd w:id="39"/>
      <w:hyperlink r:id="rId85" w:anchor="opus_detail_1969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Meyer-Sparenberg" w:history="1">
        <w:bookmarkStart w:id="40" w:name="opus_2010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Meyer-Sparenberg/​Jäckle, Beck'sches M&amp;A-Handbuch (Auszug Datenschutz in Unternehmenstransaktionen)</w:t>
        </w:r>
      </w:hyperlink>
      <w:bookmarkEnd w:id="40"/>
      <w:hyperlink r:id="rId87" w:anchor="opus_detail_2010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Schwartmann" w:history="1">
        <w:bookmarkStart w:id="41" w:name="opus_217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Schwartmann/​Benedikt/​Reif, Datenschutz im Internet</w:t>
        </w:r>
      </w:hyperlink>
      <w:bookmarkEnd w:id="41"/>
      <w:hyperlink r:id="rId89" w:anchor="opus_detail_2175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Specht/Mantz, Handbuch Europäisches und deutsches Datenschutzrecht" w:history="1">
        <w:bookmarkStart w:id="42" w:name="opus_1206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Specht/​Mantz, Handbuch Europäisches und deutsches Datenschutzrecht</w:t>
        </w:r>
      </w:hyperlink>
      <w:bookmarkEnd w:id="42"/>
      <w:hyperlink r:id="rId91" w:anchor="opus_detail_1206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Wächter DS" w:history="1">
        <w:bookmarkStart w:id="43" w:name="opus_1540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Wächter, Datenschutz im Unternehmen</w:t>
        </w:r>
      </w:hyperlink>
      <w:bookmarkEnd w:id="43"/>
      <w:hyperlink r:id="rId93" w:anchor="opus_detail_1540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Weth" w:history="1">
        <w:bookmarkStart w:id="44" w:name="opus_2221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Weth/​Herberger/​Wächter/​Sorge, Daten- und Persönlichkeitsschutz im Arbeitsverhältnis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44"/>
      <w:hyperlink r:id="rId95" w:anchor="opus_detail_2221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 und Checklisten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Koreng" w:history="1">
        <w:bookmarkStart w:id="45" w:name="opus_2099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Koreng/​Lachenmann, Formularhandbuch Datenschutzrecht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5"/>
      <w:hyperlink r:id="rId97" w:anchor="opus_detail_2099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BeckOF IT" w:history="1">
        <w:bookmarkStart w:id="46" w:name="opus_127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IT- und Datenrecht</w:t>
        </w:r>
      </w:hyperlink>
      <w:bookmarkEnd w:id="46"/>
      <w:hyperlink r:id="rId99" w:anchor="opus_detail_127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Katko, Checklisten zur Datenschutz-Grundverordnung (DS-GVO)" w:history="1">
        <w:bookmarkStart w:id="47" w:name="opus_1797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Katko, Checklisten zur Datenschutz-Grundverordnung (DS-GVO)</w:t>
        </w:r>
      </w:hyperlink>
      <w:bookmarkEnd w:id="47"/>
      <w:hyperlink r:id="rId101" w:anchor="opus_detail_1797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 und Newsdienst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ZD" w:history="1">
        <w:bookmarkStart w:id="48" w:name="opus_945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ZD - Zeitschrift für Datenschutzrecht, ab 2011</w:t>
        </w:r>
      </w:hyperlink>
      <w:bookmarkEnd w:id="48"/>
      <w:hyperlink r:id="rId103" w:anchor="opus_detail_945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ZD-Beil." w:history="1">
        <w:bookmarkStart w:id="49" w:name="opus_945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ZD Beilage, ab 2012</w:t>
        </w:r>
      </w:hyperlink>
      <w:bookmarkEnd w:id="49"/>
      <w:hyperlink r:id="rId105" w:anchor="opus_detail_945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ZD-Suppl." w:history="1">
        <w:bookmarkStart w:id="50" w:name="opus_945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ZD Supplement, ab 2012</w:t>
        </w:r>
      </w:hyperlink>
      <w:bookmarkEnd w:id="50"/>
      <w:hyperlink r:id="rId107" w:anchor="opus_detail_945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ZD-Aktuell" w:history="1">
        <w:bookmarkStart w:id="51" w:name="opus_945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ZD-Aktuell</w:t>
        </w:r>
      </w:hyperlink>
      <w:bookmarkEnd w:id="51"/>
      <w:hyperlink r:id="rId109" w:anchor="opus_detail_945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ZD" w:history="1">
        <w:bookmarkStart w:id="52" w:name="opus_159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ZGI - Zeitschrift für das gesamte Informationsrecht, ab 2021</w:t>
        </w:r>
      </w:hyperlink>
      <w:bookmarkEnd w:id="52"/>
      <w:hyperlink r:id="rId111" w:anchor="opus_detail_1591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DSB" w:history="1">
        <w:bookmarkStart w:id="53" w:name="opus_2001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DSB - Datenschutz-Berater, ab 2010</w:t>
        </w:r>
      </w:hyperlink>
      <w:bookmarkEnd w:id="53"/>
      <w:hyperlink r:id="rId113" w:anchor="opus_detail_20019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Aufsätze (Detailsuche)" w:history="1">
        <w:bookmarkStart w:id="54" w:name="opus_945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Datenschutzrecht auch aus NJW, MMR etc.</w:t>
        </w:r>
      </w:hyperlink>
      <w:bookmarkEnd w:id="54"/>
      <w:hyperlink r:id="rId115" w:anchor="opus_detail_945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Rechtsprechung (Detailsuche)" w:history="1">
        <w:bookmarkStart w:id="55" w:name="opus_945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Datenschutzrecht auch aus BeckRS, NJW, MMR etc.</w:t>
        </w:r>
      </w:hyperlink>
      <w:bookmarkEnd w:id="55"/>
      <w:hyperlink r:id="rId117" w:anchor="opus_detail_9455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Datenschutzrecht (Beck-Texte im dtv)" w:history="1">
        <w:bookmarkStart w:id="56" w:name="opus_945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Datenschutzrecht (Beck-Texte im dtv 5772)</w:t>
        </w:r>
      </w:hyperlink>
      <w:bookmarkEnd w:id="56"/>
      <w:hyperlink r:id="rId119" w:anchor="opus_detail_945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Datenschutzrecht Normen" w:history="1">
        <w:bookmarkStart w:id="57" w:name="opus_945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Datenschutzrecht</w:t>
        </w:r>
      </w:hyperlink>
      <w:bookmarkEnd w:id="57"/>
      <w:hyperlink r:id="rId121" w:anchor="opus_detail_945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WN" w:history="1">
        <w:bookmarkStart w:id="58" w:name="opus_945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8"/>
      <w:hyperlink r:id="rId123" w:anchor="opus_detail_9454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225" w:line="255" w:lineRule="atLeast"/>
        <w:ind w:left="600" w:right="570"/>
        <w:rPr>
          <w:rStyle w:val="main"/>
          <w:lang w:val="de" w:eastAsia="de"/>
        </w:rPr>
      </w:pPr>
      <w:hyperlink r:id="rId124" w:history="1">
        <w:r>
          <w:rPr>
            <w:rStyle w:val="bocontentwrapperbocenteranotbeck-btn"/>
            <w:u w:val="single" w:color="C8000A"/>
            <w:lang w:val="de" w:eastAsia="de"/>
          </w:rPr>
          <w:t>Entschließungen der Datenschutzkonferenz (DSK)</w:t>
        </w:r>
      </w:hyperlink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Empfehlungen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Produkte - mit Rabatt auf Datenschutz- und Informationsfreiheitsrecht PREMIUM - könnten für Sie auch interessant sein: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25" w:history="1">
        <w:r>
          <w:rPr>
            <w:rStyle w:val="bocontentwrapperbocenteranotbeck-btn"/>
            <w:u w:val="single" w:color="C8000A"/>
            <w:lang w:val="de" w:eastAsia="de"/>
          </w:rPr>
          <w:t>Fachmodul IT-Recht PLUS</w:t>
        </w:r>
      </w:hyperlink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26" w:history="1">
        <w:r>
          <w:rPr>
            <w:rStyle w:val="bocontentwrapperbocenteranotbeck-btn"/>
            <w:u w:val="single" w:color="C8000A"/>
            <w:lang w:val="de" w:eastAsia="de"/>
          </w:rPr>
          <w:t>Fachmodul IT-Recht PREMIUM</w:t>
        </w:r>
      </w:hyperlink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127" w:history="1">
        <w:r>
          <w:rPr>
            <w:rStyle w:val="bocontentwrapperbocenteranotbeck-btn"/>
            <w:u w:val="single" w:color="C8000A"/>
            <w:lang w:val="de" w:eastAsia="de"/>
          </w:rPr>
          <w:t>Gedruckte Zeitschrift für Datenschutz</w:t>
        </w:r>
      </w:hyperlink>
    </w:p>
    <w:sectPr>
      <w:headerReference w:type="default" r:id="rId128"/>
      <w:footerReference w:type="default" r:id="rId12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01/27/2026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27.01.2026 04:00 -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00000030"/>
    <w:multiLevelType w:val="hybridMultilevel"/>
    <w:tmpl w:val="00000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00000031"/>
    <w:multiLevelType w:val="hybridMultilevel"/>
    <w:tmpl w:val="000000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00000032"/>
    <w:multiLevelType w:val="hybridMultilevel"/>
    <w:tmpl w:val="00000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00000033"/>
    <w:multiLevelType w:val="hybridMultilevel"/>
    <w:tmpl w:val="000000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hybridMultilevel"/>
    <w:tmpl w:val="00000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hybridMultilevel"/>
    <w:tmpl w:val="00000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>
    <w:nsid w:val="00000036"/>
    <w:multiLevelType w:val="hybridMultilevel"/>
    <w:tmpl w:val="00000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00000037"/>
    <w:multiLevelType w:val="hybridMultilevel"/>
    <w:tmpl w:val="000000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>
    <w:nsid w:val="00000038"/>
    <w:multiLevelType w:val="hybridMultilevel"/>
    <w:tmpl w:val="00000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>
    <w:nsid w:val="00000039"/>
    <w:multiLevelType w:val="hybridMultilevel"/>
    <w:tmpl w:val="000000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>
    <w:nsid w:val="0000003A"/>
    <w:multiLevelType w:val="hybridMultilevel"/>
    <w:tmpl w:val="00000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hybridMultilevel"/>
    <w:tmpl w:val="000000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6827?opusTitle=Gola" TargetMode="External" /><Relationship Id="rId100" Type="http://schemas.openxmlformats.org/officeDocument/2006/relationships/hyperlink" Target="https://beck-online.beck.de/Werk/17871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3060?opusTitle=ZD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3780?opusTitle=ZD-Beil.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3781?opusTitle=ZD-Suppl.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3068?opusTitle=ZD-Aktuell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14391?opusTitle=ZD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Werk/20464?opusTitle=DSB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?typ=searchlink&amp;hitlisthead=Aufs&#228;tze%20zum%20Datenschutzrecht%20auch%20aus%20NJW,%20MMR%20etc.&amp;query=spubtyp0:%22aufs%22+AND+preismodul:BODSPREM&amp;rbsort=date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?typ=searchlink&amp;hitlisthead=Rechtsprechung%20zum%20Datenschutzrecht%20auch%20aus%20BeckRS,%20NJW,%20MMR%20etc.&amp;query=spubtyp0:%22ent%22+AND+preismodul:BODSPREM&amp;rbsort=date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Sammlungen/94540?cat=coll&amp;xml=gesetze%2Ffach&amp;coll=Datenschutzrecht%20%28Beck-Texte%20im%20dtv%205772%29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8372?opusTitle=K%c3%bchling%2fBuchner" TargetMode="External" /><Relationship Id="rId120" Type="http://schemas.openxmlformats.org/officeDocument/2006/relationships/hyperlink" Target="https://beck-online.beck.de/Sammlungen/94541?cat=coll&amp;xml=gesetze%2Fbund&amp;coll=Datenschutzrecht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Sammlungen/94542?cat=coll&amp;xml=gesetze%2Fbund&amp;coll=Wichtigste%20Normen%20%28rechtsgebiets%C3%BCbergreifend%29&amp;opusTitle=WN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www.datenschutzkonferenz-online.de/entschliessungen.html" TargetMode="External" /><Relationship Id="rId125" Type="http://schemas.openxmlformats.org/officeDocument/2006/relationships/hyperlink" Target="http://beck-online.beck.de/?modid=376" TargetMode="External" /><Relationship Id="rId126" Type="http://schemas.openxmlformats.org/officeDocument/2006/relationships/hyperlink" Target="https://beck-online.beck.de/Modul/88902" TargetMode="External" /><Relationship Id="rId127" Type="http://schemas.openxmlformats.org/officeDocument/2006/relationships/hyperlink" Target="http://www.beck-shop.de/ZD-Zeitschrift-Datenschutz/productview.aspx?product=9002683" TargetMode="External" /><Relationship Id="rId128" Type="http://schemas.openxmlformats.org/officeDocument/2006/relationships/header" Target="header1.xml" /><Relationship Id="rId129" Type="http://schemas.openxmlformats.org/officeDocument/2006/relationships/footer" Target="footer1.xml" /><Relationship Id="rId13" Type="http://schemas.openxmlformats.org/officeDocument/2006/relationships/hyperlink" Target="https://beck-online.beck.de/" TargetMode="External" /><Relationship Id="rId130" Type="http://schemas.openxmlformats.org/officeDocument/2006/relationships/theme" Target="theme/theme1.xml" /><Relationship Id="rId131" Type="http://schemas.openxmlformats.org/officeDocument/2006/relationships/numbering" Target="numbering.xml" /><Relationship Id="rId132" Type="http://schemas.openxmlformats.org/officeDocument/2006/relationships/styles" Target="styles.xml" /><Relationship Id="rId14" Type="http://schemas.openxmlformats.org/officeDocument/2006/relationships/hyperlink" Target="https://beck-online.beck.de/Werk/22374?opusTitle=Paal%2fPauly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946?opusTitle=Simitis%2fHornung%2fSpieker+gen.+D%c3%b6h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6954?opusTitle=Sydow%2fMarsch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2319?opusTitle=Taeger%2fGabel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7100?opusTitle=Assion%2c+TTDS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7766?opusTitle=Gierschman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Dokument?vpath=%2Fbibdata%252Fkomm%252FSimKoBDSG_8%252FBDSG2003%252Fcont%252FSimKoBDSG%252EBDSG2003%252Ehtm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Dokument?vpath=%2Fbibdata%252Fkomm%252FGolaSchomerusKoBDSG_12%252FBDSG2003%252Fcont%252FGolaSchomerusKoBDSG%252EBDSG2003%252Ehtm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Dokument?vpath=%2Fbibdata%252fkomm%252fBeckOKDatenS_23%252fBDSG%252fcont%252fBECKOKDATENS%252eBDSG%252ehtm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3910?opusTitle=Ro%c3%9fnagel%2c+HDSIG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4127?opusTitle=Schroeder%2c+BayDS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2935?opusTitle=Schwartmann%2fPabs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0244?opusTitle=Schoch+IFG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7940?opusTitle=Brink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5445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2119?opusTitle=BeckOK+InfoMedien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8372?opusTitle=Spindler+TMG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8519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8826?opusTitle=Beimowski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2152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1844?opusTitle=BeckOK+HinSch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17993?opusTitle=Th%c3%bcsing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8051?opusTitle=Kipk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131?opusTitle=BeckOK+DatenSR" TargetMode="External" /><Relationship Id="rId60" Type="http://schemas.openxmlformats.org/officeDocument/2006/relationships/hyperlink" Target="https://beck-online.beck.de/Werk/19779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11785?opusTitle=Auer-Reinsdorff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2224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7939?opusTitle=Schantz%2fWolff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9649?opusTitle=SchneiderDS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2236?opusTitle=Schr%c3%b6derDSR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0234?opusTitle=Bussche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2489?opusTitle=Dochow%2fD%c3%b6rfer%2fHalb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9742?opusTitle=Forg%c3%b3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20905?opusTitle=Jandt%2fSteidle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9901?opusTitle=Ehmann" TargetMode="External" /><Relationship Id="rId80" Type="http://schemas.openxmlformats.org/officeDocument/2006/relationships/hyperlink" Target="https://beck-online.beck.de/Werk/14130?opusTitle=Kipker%2fVoskamp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4053?opusTitle=Klaas%2fMomsen%2fWybitul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20123?opusTitle=Laue%2fNink%2fKremer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20602?opusTitle=Meyer-Sparenberg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22183?opusTitle=Schwartmann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10371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4116?opusTitle=W%c3%a4chter+DS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22047?opusTitle=Weth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21455?opusTitle=Koreng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1861?opusTitle=BeckOF+IT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Datenschutz- und Informationsfreiheitsrecht PREMIUM - beck-online</dc:title>
  <dc:creator>beck-online.beck.de</dc:creator>
  <cp:revision>0</cp:revision>
</cp:coreProperties>
</file>